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D9" w:rsidRDefault="005A140C">
      <w:r>
        <w:rPr>
          <w:noProof/>
          <w:lang w:eastAsia="ru-RU"/>
        </w:rPr>
        <w:drawing>
          <wp:inline distT="0" distB="0" distL="0" distR="0">
            <wp:extent cx="5940425" cy="8478611"/>
            <wp:effectExtent l="0" t="0" r="3175" b="0"/>
            <wp:docPr id="1" name="Рисунок 1" descr="C:\Users\Тополёк\Desktop\постановление об установлении родительской платы за присмотр и у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полёк\Desktop\постановление об установлении родительской платы за присмотр и ухо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EFF" w:rsidRDefault="00122EFF">
      <w:bookmarkStart w:id="0" w:name="_GoBack"/>
      <w:bookmarkEnd w:id="0"/>
    </w:p>
    <w:sectPr w:rsidR="0012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3FA3579"/>
    <w:multiLevelType w:val="hybridMultilevel"/>
    <w:tmpl w:val="3D101E0C"/>
    <w:lvl w:ilvl="0" w:tplc="933154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39F1938"/>
    <w:multiLevelType w:val="hybridMultilevel"/>
    <w:tmpl w:val="56488A4A"/>
    <w:lvl w:ilvl="0" w:tplc="36080940">
      <w:start w:val="1"/>
      <w:numFmt w:val="decimal"/>
      <w:lvlText w:val="%1."/>
      <w:lvlJc w:val="left"/>
      <w:pPr>
        <w:ind w:left="720" w:hanging="360"/>
      </w:pPr>
    </w:lvl>
    <w:lvl w:ilvl="1" w:tplc="36080940" w:tentative="1">
      <w:start w:val="1"/>
      <w:numFmt w:val="lowerLetter"/>
      <w:lvlText w:val="%2."/>
      <w:lvlJc w:val="left"/>
      <w:pPr>
        <w:ind w:left="1440" w:hanging="360"/>
      </w:pPr>
    </w:lvl>
    <w:lvl w:ilvl="2" w:tplc="36080940" w:tentative="1">
      <w:start w:val="1"/>
      <w:numFmt w:val="lowerRoman"/>
      <w:lvlText w:val="%3."/>
      <w:lvlJc w:val="right"/>
      <w:pPr>
        <w:ind w:left="2160" w:hanging="180"/>
      </w:pPr>
    </w:lvl>
    <w:lvl w:ilvl="3" w:tplc="36080940" w:tentative="1">
      <w:start w:val="1"/>
      <w:numFmt w:val="decimal"/>
      <w:lvlText w:val="%4."/>
      <w:lvlJc w:val="left"/>
      <w:pPr>
        <w:ind w:left="2880" w:hanging="360"/>
      </w:pPr>
    </w:lvl>
    <w:lvl w:ilvl="4" w:tplc="36080940" w:tentative="1">
      <w:start w:val="1"/>
      <w:numFmt w:val="lowerLetter"/>
      <w:lvlText w:val="%5."/>
      <w:lvlJc w:val="left"/>
      <w:pPr>
        <w:ind w:left="3600" w:hanging="360"/>
      </w:pPr>
    </w:lvl>
    <w:lvl w:ilvl="5" w:tplc="36080940" w:tentative="1">
      <w:start w:val="1"/>
      <w:numFmt w:val="lowerRoman"/>
      <w:lvlText w:val="%6."/>
      <w:lvlJc w:val="right"/>
      <w:pPr>
        <w:ind w:left="4320" w:hanging="180"/>
      </w:pPr>
    </w:lvl>
    <w:lvl w:ilvl="6" w:tplc="36080940" w:tentative="1">
      <w:start w:val="1"/>
      <w:numFmt w:val="decimal"/>
      <w:lvlText w:val="%7."/>
      <w:lvlJc w:val="left"/>
      <w:pPr>
        <w:ind w:left="5040" w:hanging="360"/>
      </w:pPr>
    </w:lvl>
    <w:lvl w:ilvl="7" w:tplc="36080940" w:tentative="1">
      <w:start w:val="1"/>
      <w:numFmt w:val="lowerLetter"/>
      <w:lvlText w:val="%8."/>
      <w:lvlJc w:val="left"/>
      <w:pPr>
        <w:ind w:left="5760" w:hanging="360"/>
      </w:pPr>
    </w:lvl>
    <w:lvl w:ilvl="8" w:tplc="360809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0C"/>
    <w:rsid w:val="00122EFF"/>
    <w:rsid w:val="001F0F70"/>
    <w:rsid w:val="00490471"/>
    <w:rsid w:val="005A140C"/>
    <w:rsid w:val="0089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40C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40C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499061542" Type="http://schemas.microsoft.com/office/2011/relationships/people" Target="people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748581718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Галина Климова</cp:lastModifiedBy>
  <cp:revision>2</cp:revision>
  <dcterms:created xsi:type="dcterms:W3CDTF">2022-01-13T05:03:00Z</dcterms:created>
  <dcterms:modified xsi:type="dcterms:W3CDTF">2022-10-12T04:39:00Z</dcterms:modified>
</cp:coreProperties>
</file>