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9F" w:rsidRPr="00CC229F" w:rsidRDefault="00CC229F" w:rsidP="00CC22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C229F">
        <w:rPr>
          <w:b/>
          <w:bCs/>
          <w:color w:val="000000"/>
          <w:sz w:val="28"/>
          <w:szCs w:val="28"/>
        </w:rPr>
        <w:t>Электронные образовательные ресурсы ДОУ</w:t>
      </w:r>
    </w:p>
    <w:p w:rsidR="00CC229F" w:rsidRDefault="00CC229F" w:rsidP="00CC229F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CC229F" w:rsidRPr="00CC229F" w:rsidRDefault="00CC229F" w:rsidP="00CC22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C229F" w:rsidRPr="006B76E9" w:rsidRDefault="00B37A80" w:rsidP="006B76E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</w:t>
      </w:r>
      <w:r w:rsidR="00CC229F" w:rsidRPr="006B76E9">
        <w:rPr>
          <w:color w:val="333333"/>
        </w:rPr>
        <w:t>В современном мире человеку необходим доступ к различным источникам информации, поиск, обработка и восприятие этой информации.</w:t>
      </w:r>
    </w:p>
    <w:p w:rsidR="00CC229F" w:rsidRPr="006B76E9" w:rsidRDefault="00CC229F" w:rsidP="006B76E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B76E9">
        <w:rPr>
          <w:color w:val="333333"/>
        </w:rPr>
        <w:t>До недавнего времени в образовательных учреждениях работали, в основном, библиотеки с одним видом информации</w:t>
      </w:r>
      <w:r w:rsidRPr="006B76E9">
        <w:rPr>
          <w:rStyle w:val="apple-converted-space"/>
          <w:color w:val="333333"/>
        </w:rPr>
        <w:t> </w:t>
      </w:r>
      <w:r w:rsidRPr="006B76E9">
        <w:rPr>
          <w:color w:val="333333"/>
        </w:rPr>
        <w:t>(на печатной основе: книгами, газетами, журналами). Но поскольку</w:t>
      </w:r>
      <w:r w:rsidRPr="006B76E9">
        <w:rPr>
          <w:rStyle w:val="apple-converted-space"/>
          <w:color w:val="333333"/>
        </w:rPr>
        <w:t> </w:t>
      </w:r>
      <w:hyperlink r:id="rId6" w:tgtFrame="_blank" w:history="1">
        <w:r w:rsidRPr="006B76E9">
          <w:rPr>
            <w:rStyle w:val="a5"/>
            <w:b/>
            <w:bCs/>
            <w:color w:val="549200"/>
          </w:rPr>
          <w:t>книга</w:t>
        </w:r>
      </w:hyperlink>
      <w:r w:rsidRPr="006B76E9">
        <w:rPr>
          <w:rStyle w:val="apple-converted-space"/>
          <w:color w:val="333333"/>
        </w:rPr>
        <w:t> </w:t>
      </w:r>
      <w:r w:rsidRPr="006B76E9">
        <w:rPr>
          <w:color w:val="333333"/>
        </w:rPr>
        <w:t xml:space="preserve">перестала быть единственным источником информации, то в арсенале современного учебного заведения должны быть </w:t>
      </w:r>
      <w:proofErr w:type="spellStart"/>
      <w:r w:rsidRPr="006B76E9">
        <w:rPr>
          <w:color w:val="333333"/>
        </w:rPr>
        <w:t>видеои</w:t>
      </w:r>
      <w:proofErr w:type="spellEnd"/>
      <w:r w:rsidRPr="006B76E9">
        <w:rPr>
          <w:color w:val="333333"/>
        </w:rPr>
        <w:t xml:space="preserve"> аудиоматериалы, компьютерные учебники, электронные словари, энциклопедии и т. д.</w:t>
      </w:r>
    </w:p>
    <w:p w:rsidR="00CC229F" w:rsidRPr="006B76E9" w:rsidRDefault="00CC229F" w:rsidP="006B76E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B76E9">
        <w:rPr>
          <w:color w:val="333333"/>
        </w:rPr>
        <w:t>Термины «медиа», «</w:t>
      </w:r>
      <w:proofErr w:type="spellStart"/>
      <w:r w:rsidRPr="006B76E9">
        <w:rPr>
          <w:color w:val="333333"/>
        </w:rPr>
        <w:t>медиатека</w:t>
      </w:r>
      <w:proofErr w:type="spellEnd"/>
      <w:r w:rsidRPr="006B76E9">
        <w:rPr>
          <w:color w:val="333333"/>
        </w:rPr>
        <w:t xml:space="preserve">» </w:t>
      </w:r>
      <w:proofErr w:type="gramStart"/>
      <w:r w:rsidRPr="006B76E9">
        <w:rPr>
          <w:color w:val="333333"/>
        </w:rPr>
        <w:t>в первые</w:t>
      </w:r>
      <w:proofErr w:type="gramEnd"/>
      <w:r w:rsidRPr="006B76E9">
        <w:rPr>
          <w:color w:val="333333"/>
        </w:rPr>
        <w:t xml:space="preserve"> прозвучали в отечественной методической и педагогической литературе 1991 год. «Медиа» (мн. число) - это не только аппаратное устройства, но и носители информации, которые хранятся и распространяются отдельно от аппаратных устройств, а кроме того, собственно информация.</w:t>
      </w:r>
    </w:p>
    <w:p w:rsidR="00CC229F" w:rsidRPr="006B76E9" w:rsidRDefault="00CC229F" w:rsidP="006B76E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B76E9">
        <w:rPr>
          <w:color w:val="333333"/>
        </w:rPr>
        <w:t>В нашем детском саду доступ педагогов и воспитанников к Интернет - ресурсам не осуществляется. Педагогический персонал использует при проведении НОД, только мультимедийное оборудование, аудиозаписи по ПДД и ПБ, которые находятся в доступном месте методического кабинета.</w:t>
      </w:r>
    </w:p>
    <w:p w:rsidR="00CC229F" w:rsidRPr="00B37A80" w:rsidRDefault="00BD4EE9" w:rsidP="006B76E9">
      <w:pPr>
        <w:pStyle w:val="a3"/>
        <w:shd w:val="clear" w:color="auto" w:fill="FFFFFF"/>
        <w:spacing w:before="0" w:beforeAutospacing="0" w:after="0" w:afterAutospacing="0"/>
        <w:jc w:val="both"/>
      </w:pPr>
      <w:hyperlink r:id="rId7" w:tgtFrame="_blank" w:history="1">
        <w:r w:rsidR="00CC229F" w:rsidRPr="00B37A80">
          <w:rPr>
            <w:rStyle w:val="a5"/>
            <w:b/>
            <w:bCs/>
            <w:color w:val="auto"/>
            <w:u w:val="none"/>
          </w:rPr>
          <w:t xml:space="preserve">Роль </w:t>
        </w:r>
        <w:proofErr w:type="spellStart"/>
        <w:r w:rsidR="00CC229F" w:rsidRPr="00B37A80">
          <w:rPr>
            <w:rStyle w:val="a5"/>
            <w:b/>
            <w:bCs/>
            <w:color w:val="auto"/>
            <w:u w:val="none"/>
          </w:rPr>
          <w:t>медиатеки</w:t>
        </w:r>
        <w:proofErr w:type="spellEnd"/>
        <w:r w:rsidR="00CC229F" w:rsidRPr="00B37A80">
          <w:rPr>
            <w:rStyle w:val="a5"/>
            <w:b/>
            <w:bCs/>
            <w:color w:val="auto"/>
            <w:u w:val="none"/>
          </w:rPr>
          <w:t xml:space="preserve"> в ДОУ.</w:t>
        </w:r>
      </w:hyperlink>
    </w:p>
    <w:p w:rsidR="00CC229F" w:rsidRPr="006B76E9" w:rsidRDefault="00CC229F" w:rsidP="006B76E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B76E9">
        <w:rPr>
          <w:color w:val="333333"/>
        </w:rPr>
        <w:t xml:space="preserve">Основа семейной </w:t>
      </w:r>
      <w:proofErr w:type="spellStart"/>
      <w:r w:rsidRPr="006B76E9">
        <w:rPr>
          <w:color w:val="333333"/>
        </w:rPr>
        <w:t>медиатеки</w:t>
      </w:r>
      <w:proofErr w:type="spellEnd"/>
      <w:r w:rsidRPr="006B76E9">
        <w:rPr>
          <w:color w:val="333333"/>
        </w:rPr>
        <w:t xml:space="preserve"> – фонд документов, включающий электронные копии печатных изданий (книг, </w:t>
      </w:r>
      <w:proofErr w:type="spellStart"/>
      <w:r w:rsidRPr="006B76E9">
        <w:rPr>
          <w:color w:val="333333"/>
        </w:rPr>
        <w:t>переодики</w:t>
      </w:r>
      <w:proofErr w:type="spellEnd"/>
      <w:r w:rsidRPr="006B76E9">
        <w:rPr>
          <w:color w:val="333333"/>
        </w:rPr>
        <w:t xml:space="preserve">), аудио-, </w:t>
      </w:r>
      <w:bookmarkStart w:id="0" w:name="_GoBack"/>
      <w:bookmarkEnd w:id="0"/>
      <w:r w:rsidRPr="006B76E9">
        <w:rPr>
          <w:color w:val="333333"/>
        </w:rPr>
        <w:t>видеоматериалы и пр. Создавая фонд, необходимо помнить, что он должен удовлетворять интересы детей и воспитывать взрослых; содержать хрестоматии по семейной педагогике и психологи, психологи детства; педагогические, психологические энциклопедии, словари, монографии, методические и учебно-методические пособия и материалы, художественную литературу для семейного чтения и др. документы.</w:t>
      </w:r>
    </w:p>
    <w:p w:rsidR="00CC229F" w:rsidRPr="006B76E9" w:rsidRDefault="00CC229F" w:rsidP="006B76E9">
      <w:pPr>
        <w:pStyle w:val="a3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6B76E9">
        <w:rPr>
          <w:rStyle w:val="a4"/>
          <w:color w:val="333333"/>
          <w:shd w:val="clear" w:color="auto" w:fill="FFFFFF"/>
        </w:rPr>
        <w:t xml:space="preserve">В состав семейной </w:t>
      </w:r>
      <w:proofErr w:type="spellStart"/>
      <w:r w:rsidRPr="006B76E9">
        <w:rPr>
          <w:rStyle w:val="a4"/>
          <w:color w:val="333333"/>
          <w:shd w:val="clear" w:color="auto" w:fill="FFFFFF"/>
        </w:rPr>
        <w:t>медиатеки</w:t>
      </w:r>
      <w:proofErr w:type="spellEnd"/>
      <w:r w:rsidRPr="006B76E9">
        <w:rPr>
          <w:rStyle w:val="a4"/>
          <w:color w:val="333333"/>
          <w:shd w:val="clear" w:color="auto" w:fill="FFFFFF"/>
        </w:rPr>
        <w:t xml:space="preserve"> могут быть включены:</w:t>
      </w:r>
    </w:p>
    <w:p w:rsidR="00CC229F" w:rsidRPr="006B76E9" w:rsidRDefault="00CC229F" w:rsidP="006B76E9">
      <w:pPr>
        <w:pStyle w:val="a3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6B76E9">
        <w:rPr>
          <w:color w:val="333333"/>
          <w:shd w:val="clear" w:color="auto" w:fill="FFFFFF"/>
        </w:rPr>
        <w:t>мультимедийные материалы к занятиям с детьми и взрослыми;</w:t>
      </w:r>
    </w:p>
    <w:p w:rsidR="00CC229F" w:rsidRPr="006B76E9" w:rsidRDefault="00CC229F" w:rsidP="006B76E9">
      <w:pPr>
        <w:pStyle w:val="a3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6B76E9">
        <w:rPr>
          <w:color w:val="333333"/>
          <w:shd w:val="clear" w:color="auto" w:fill="FFFFFF"/>
        </w:rPr>
        <w:t>мультимедийные энциклопедии, словари;</w:t>
      </w:r>
    </w:p>
    <w:p w:rsidR="00CC229F" w:rsidRPr="006B76E9" w:rsidRDefault="00CC229F" w:rsidP="006B76E9">
      <w:pPr>
        <w:pStyle w:val="a3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6B76E9">
        <w:rPr>
          <w:color w:val="333333"/>
          <w:shd w:val="clear" w:color="auto" w:fill="FFFFFF"/>
        </w:rPr>
        <w:t>развивающие и обучающие программы;</w:t>
      </w:r>
    </w:p>
    <w:p w:rsidR="00CC229F" w:rsidRPr="006B76E9" w:rsidRDefault="00CC229F" w:rsidP="006B76E9">
      <w:pPr>
        <w:pStyle w:val="a3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6B76E9">
        <w:rPr>
          <w:color w:val="333333"/>
          <w:shd w:val="clear" w:color="auto" w:fill="FFFFFF"/>
        </w:rPr>
        <w:t>собрания медиа-объекто</w:t>
      </w:r>
      <w:r w:rsidR="006B76E9" w:rsidRPr="006B76E9">
        <w:rPr>
          <w:color w:val="333333"/>
          <w:shd w:val="clear" w:color="auto" w:fill="FFFFFF"/>
        </w:rPr>
        <w:t>в (аудио-, видео-, мультимедиа-</w:t>
      </w:r>
      <w:r w:rsidRPr="006B76E9">
        <w:rPr>
          <w:color w:val="333333"/>
          <w:shd w:val="clear" w:color="auto" w:fill="FFFFFF"/>
        </w:rPr>
        <w:t>ресурсы и др.);</w:t>
      </w:r>
    </w:p>
    <w:p w:rsidR="00CC229F" w:rsidRPr="006B76E9" w:rsidRDefault="00CC229F" w:rsidP="006B76E9">
      <w:pPr>
        <w:pStyle w:val="a3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6B76E9">
        <w:rPr>
          <w:color w:val="333333"/>
          <w:shd w:val="clear" w:color="auto" w:fill="FFFFFF"/>
        </w:rPr>
        <w:t>коллекция проектов и итоговых  мультимедийных презентаций, выполненных педагогами и родителями.</w:t>
      </w:r>
    </w:p>
    <w:p w:rsidR="00CC229F" w:rsidRPr="006B76E9" w:rsidRDefault="00CC229F" w:rsidP="006B76E9">
      <w:pPr>
        <w:pStyle w:val="a3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6B76E9">
        <w:rPr>
          <w:color w:val="333333"/>
          <w:shd w:val="clear" w:color="auto" w:fill="FFFFFF"/>
        </w:rPr>
        <w:t xml:space="preserve">Пользуясь </w:t>
      </w:r>
      <w:proofErr w:type="spellStart"/>
      <w:r w:rsidRPr="006B76E9">
        <w:rPr>
          <w:color w:val="333333"/>
          <w:shd w:val="clear" w:color="auto" w:fill="FFFFFF"/>
        </w:rPr>
        <w:t>медиатекой</w:t>
      </w:r>
      <w:proofErr w:type="spellEnd"/>
      <w:r w:rsidRPr="006B76E9">
        <w:rPr>
          <w:color w:val="333333"/>
          <w:shd w:val="clear" w:color="auto" w:fill="FFFFFF"/>
        </w:rPr>
        <w:t>, дети и взрослые с помощью воспитателя (социального педагога, психолога) выбирают необходимую литературу, видеокассеты с записями художественных, учебных фильмов и мультфильмов, диски с электронными развивающими играми и пр.</w:t>
      </w:r>
    </w:p>
    <w:p w:rsidR="00C07F12" w:rsidRPr="006B76E9" w:rsidRDefault="00C07F12" w:rsidP="006B7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</w:pPr>
    </w:p>
    <w:p w:rsidR="00105175" w:rsidRPr="00105175" w:rsidRDefault="00105175" w:rsidP="006B7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количество ЭОР, находящихся в </w:t>
      </w:r>
      <w:proofErr w:type="spellStart"/>
      <w:r w:rsidRPr="00105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медиатеке</w:t>
      </w:r>
      <w:proofErr w:type="spellEnd"/>
      <w:r w:rsidRPr="00105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составляет</w:t>
      </w:r>
      <w:r w:rsidR="006B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5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6B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Pr="00105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шт.</w:t>
      </w:r>
    </w:p>
    <w:p w:rsidR="00105175" w:rsidRDefault="00105175" w:rsidP="006B7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B37A80" w:rsidRPr="00105175" w:rsidRDefault="00B37A80" w:rsidP="006B7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CFCFCF"/>
          <w:left w:val="outset" w:sz="6" w:space="0" w:color="CFCFCF"/>
          <w:bottom w:val="outset" w:sz="6" w:space="0" w:color="CFCFCF"/>
          <w:right w:val="outset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1843"/>
        <w:gridCol w:w="284"/>
        <w:gridCol w:w="9623"/>
      </w:tblGrid>
      <w:tr w:rsidR="00105175" w:rsidRPr="006B76E9" w:rsidTr="006B76E9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B37A80" w:rsidRDefault="00105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A80">
              <w:rPr>
                <w:rFonts w:ascii="Times New Roman" w:hAnsi="Times New Roman" w:cs="Times New Roman"/>
                <w:b/>
                <w:sz w:val="24"/>
                <w:szCs w:val="24"/>
              </w:rPr>
              <w:t>Адрес ресурса</w:t>
            </w:r>
          </w:p>
        </w:tc>
        <w:tc>
          <w:tcPr>
            <w:tcW w:w="184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B37A80" w:rsidRDefault="00105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A8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990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B37A80" w:rsidRDefault="00105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A80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</w:t>
            </w:r>
          </w:p>
        </w:tc>
      </w:tr>
      <w:tr w:rsidR="00C07F12" w:rsidRPr="006B76E9" w:rsidTr="006B76E9">
        <w:trPr>
          <w:tblCellSpacing w:w="0" w:type="dxa"/>
        </w:trPr>
        <w:tc>
          <w:tcPr>
            <w:tcW w:w="14600" w:type="dxa"/>
            <w:gridSpan w:val="4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B37A80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A80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Официальные ресурсы системы образования Российской Федерации</w:t>
            </w:r>
          </w:p>
        </w:tc>
      </w:tr>
      <w:tr w:rsidR="00B37A80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B37A80" w:rsidRDefault="00BD4E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hyperlink r:id="rId8" w:history="1">
              <w:r w:rsidR="00105175" w:rsidRPr="00B37A80">
                <w:rPr>
                  <w:rStyle w:val="a5"/>
                  <w:rFonts w:ascii="Times New Roman" w:hAnsi="Times New Roman" w:cs="Times New Roman"/>
                  <w:color w:val="632DFB"/>
                  <w:sz w:val="24"/>
                  <w:szCs w:val="24"/>
                </w:rPr>
                <w:t>http://www.mon.gov.ru</w:t>
              </w:r>
            </w:hyperlink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6B76E9" w:rsidRDefault="00105175" w:rsidP="00B37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A5001"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инистерства </w:t>
            </w:r>
            <w:r w:rsidR="00CA5001" w:rsidRPr="006B7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наук</w:t>
            </w:r>
            <w:r w:rsidR="00B37A8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Российск</w:t>
            </w:r>
            <w:r w:rsidR="00B37A80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6B76E9" w:rsidRDefault="00105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Официальный ресурс Министерства образования и науки Российской Федерации.</w:t>
            </w:r>
          </w:p>
          <w:p w:rsidR="00105175" w:rsidRPr="006B76E9" w:rsidRDefault="00105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80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B37A80" w:rsidRDefault="00BD4E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hyperlink r:id="rId9" w:history="1">
              <w:r w:rsidR="00105175" w:rsidRPr="00B37A80">
                <w:rPr>
                  <w:rStyle w:val="a5"/>
                  <w:rFonts w:ascii="Times New Roman" w:hAnsi="Times New Roman" w:cs="Times New Roman"/>
                  <w:color w:val="632DFB"/>
                  <w:sz w:val="24"/>
                  <w:szCs w:val="24"/>
                </w:rPr>
                <w:t>http://www.edu.ru</w:t>
              </w:r>
            </w:hyperlink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6B76E9" w:rsidRDefault="00105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Федеральный портал "Российское образование"</w:t>
            </w:r>
          </w:p>
          <w:p w:rsidR="00105175" w:rsidRPr="006B76E9" w:rsidRDefault="00105175" w:rsidP="00B37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6B76E9" w:rsidRDefault="00105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Каталог Интернет-ресурсов. Для выпускников школ и абитуриентов: нормативные документы, ЕГЭ, вузы, рейтинги, тестирование, профориентация. Правовая БД "Гарант": законодательные и нормативные акты. Электронный архив распорядительных документов: приказы и информационные письма </w:t>
            </w:r>
            <w:proofErr w:type="spell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 России, </w:t>
            </w:r>
            <w:proofErr w:type="spell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Рособразования</w:t>
            </w:r>
            <w:proofErr w:type="spell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5175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B37A80" w:rsidRDefault="00105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r w:rsidRPr="00B37A80">
              <w:rPr>
                <w:rFonts w:ascii="Times New Roman" w:hAnsi="Times New Roman" w:cs="Times New Roman"/>
                <w:color w:val="632DFB"/>
                <w:sz w:val="24"/>
                <w:szCs w:val="24"/>
              </w:rPr>
              <w:t>http://www.adygheya.minobr.ru/</w:t>
            </w:r>
          </w:p>
          <w:p w:rsidR="00105175" w:rsidRPr="00B37A80" w:rsidRDefault="00105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6B76E9" w:rsidRDefault="00B1663A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Адыгея</w:t>
            </w: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B1663A" w:rsidRPr="006B76E9" w:rsidRDefault="00B1663A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Официальный ресурс Министерства образования и науки республики Адыгея</w:t>
            </w:r>
          </w:p>
          <w:p w:rsidR="00105175" w:rsidRPr="006B76E9" w:rsidRDefault="00105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F12" w:rsidRPr="006B76E9" w:rsidTr="006B76E9">
        <w:trPr>
          <w:tblCellSpacing w:w="0" w:type="dxa"/>
        </w:trPr>
        <w:tc>
          <w:tcPr>
            <w:tcW w:w="14600" w:type="dxa"/>
            <w:gridSpan w:val="4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B37A80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A80">
              <w:rPr>
                <w:rFonts w:ascii="Times New Roman" w:hAnsi="Times New Roman" w:cs="Times New Roman"/>
                <w:b/>
                <w:sz w:val="24"/>
                <w:szCs w:val="24"/>
              </w:rPr>
              <w:t>Список  электронных образовательных ресурсов для родителей и обучающихся (воспитанников)</w:t>
            </w:r>
          </w:p>
        </w:tc>
      </w:tr>
      <w:tr w:rsidR="00C07F12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BD4E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07F12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http://www.1umka.ru</w:t>
              </w:r>
            </w:hyperlink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«Умка - детский развивающий сайт»</w:t>
            </w: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Вы можете посмотреть как развлекательные, так обучающие детские мультфильмы, скачать сборники, а так же прослушать и скачать плюсовки и </w:t>
            </w:r>
            <w:proofErr w:type="spell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минусовки</w:t>
            </w:r>
            <w:proofErr w:type="spell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песен, раскрасить вместе с вашими детьми онлайн раскраски, выбрать понравившиеся вам сценарии праздников, прослушать детские сказки и еще многое другое!</w:t>
            </w:r>
          </w:p>
        </w:tc>
      </w:tr>
      <w:tr w:rsidR="00C07F12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BD4E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07F12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http://www.detkiuch.ru</w:t>
              </w:r>
            </w:hyperlink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Обучалки</w:t>
            </w:r>
            <w:proofErr w:type="spell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развивалки</w:t>
            </w:r>
            <w:proofErr w:type="spell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детей»</w:t>
            </w: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 посмотреть детское обучающее видео, мультфильмы, сказки и книги, игры для развития, раскраски, картинки, песенки караоке и многое другое.</w:t>
            </w:r>
          </w:p>
        </w:tc>
      </w:tr>
      <w:tr w:rsidR="00C07F12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BD4E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07F12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http://www.baby-news.net</w:t>
              </w:r>
            </w:hyperlink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Baby</w:t>
            </w:r>
            <w:proofErr w:type="spell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news</w:t>
            </w:r>
            <w:proofErr w:type="spell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Огромное количество развивающих материалов для детей. Сайт будет интересен и родителям и детям.</w:t>
            </w:r>
          </w:p>
        </w:tc>
      </w:tr>
      <w:tr w:rsidR="00C07F12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BD4E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07F12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http://www.zonar.info</w:t>
              </w:r>
            </w:hyperlink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«Оригами - Мир своими руками»</w:t>
            </w: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Сайт посвящён древнему искусству</w:t>
            </w:r>
          </w:p>
          <w:p w:rsidR="00105175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складывания фигурок из бумаги. Здесь вы найдете схемы и видео с пояснениями складывания оригами.</w:t>
            </w:r>
          </w:p>
        </w:tc>
      </w:tr>
      <w:tr w:rsidR="00C07F12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BD4E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07F12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http://packpacku.com</w:t>
              </w:r>
            </w:hyperlink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«Раскраски»</w:t>
            </w: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      </w:r>
          </w:p>
        </w:tc>
      </w:tr>
      <w:tr w:rsidR="00C07F12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BD4E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07F12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www.solnet.ee/</w:t>
              </w:r>
            </w:hyperlink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Детский портал "СОЛНЫШКО"</w:t>
            </w: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Интернет - журнал, посвящённый детскому творчеству: викторины, песни ( минус, тексты), конкурсы, игры и много ещё интересного.</w:t>
            </w:r>
          </w:p>
        </w:tc>
      </w:tr>
      <w:tr w:rsidR="00C07F12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BD4E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07F12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http://razigrushki.ru</w:t>
              </w:r>
            </w:hyperlink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РазИгрушки</w:t>
            </w:r>
            <w:proofErr w:type="spell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Для детей и их родителей, которые заботятся о гармоничном развитии и воспитании своих детей.</w:t>
            </w:r>
          </w:p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F12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BD4E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07F12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http://bukashka.org</w:t>
              </w:r>
            </w:hyperlink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«Букашка»,</w:t>
            </w: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Уроки рисования и музыки, развивающие игры, детские </w:t>
            </w:r>
            <w:proofErr w:type="spell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 игры и раскраски, </w:t>
            </w:r>
            <w:proofErr w:type="spell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7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колыбельные, тесты, скороговорки и </w:t>
            </w:r>
            <w:proofErr w:type="spell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F12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BD4E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07F12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http://teramult.org.ua/</w:t>
              </w:r>
            </w:hyperlink>
          </w:p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"Старые мультфильмы"</w:t>
            </w: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DE5B18" w:rsidRDefault="00DE5B18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Всеми любимые советские и зарубежные детские мультики можно скачать бесплатно без регистрации на нашем сайте. Кроме мультиков у нас вы найдете множество...</w:t>
            </w:r>
          </w:p>
        </w:tc>
      </w:tr>
      <w:tr w:rsidR="00C07F12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BD4E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07F12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http://teremoc.ru/</w:t>
              </w:r>
            </w:hyperlink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Детский портал "Теремок"</w:t>
            </w: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DE5B18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</w:t>
            </w:r>
            <w:r w:rsidRPr="00DE5B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етские</w:t>
            </w:r>
            <w:proofErr w:type="spellEnd"/>
            <w:r w:rsidRPr="00DE5B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игры, раскраски онлайн, английский для детей, таблица умножения. В Теремке множество развивающих игр для детей</w:t>
            </w:r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.</w:t>
            </w:r>
          </w:p>
        </w:tc>
      </w:tr>
      <w:tr w:rsidR="00C07F12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BD4E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07F12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http://pochemu4ka.ru/</w:t>
              </w:r>
            </w:hyperlink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Детский портал "Почемучка"</w:t>
            </w:r>
          </w:p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DE5B18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для детей и их родителей</w:t>
            </w:r>
          </w:p>
        </w:tc>
      </w:tr>
      <w:tr w:rsidR="00C07F12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BD4E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07F12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http://internetenok.narod.ru/</w:t>
              </w:r>
            </w:hyperlink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Детский портал "</w:t>
            </w:r>
            <w:proofErr w:type="spell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Интернетёнок</w:t>
            </w:r>
            <w:proofErr w:type="spell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DE5B18" w:rsidRDefault="00DE5B18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Конкурсы. Галерея рисунков. Мультики. Комиксы. Интерактивные загадки. Кроссворды онлайн. </w:t>
            </w:r>
            <w:proofErr w:type="spellStart"/>
            <w:r w:rsidRPr="00DE5B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Сканворды</w:t>
            </w:r>
            <w:proofErr w:type="spellEnd"/>
            <w:r w:rsidRPr="00DE5B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5B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online</w:t>
            </w:r>
            <w:proofErr w:type="spellEnd"/>
            <w:r w:rsidRPr="00DE5B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Игры. Детский сайт. Библиотека сказок. Поделки и рисунки детей. Детям. Моему ребёнку.</w:t>
            </w:r>
          </w:p>
        </w:tc>
      </w:tr>
      <w:tr w:rsidR="00C07F12" w:rsidRPr="006B76E9" w:rsidTr="006B76E9">
        <w:trPr>
          <w:tblCellSpacing w:w="0" w:type="dxa"/>
        </w:trPr>
        <w:tc>
          <w:tcPr>
            <w:tcW w:w="14600" w:type="dxa"/>
            <w:gridSpan w:val="4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B37A80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A80">
              <w:rPr>
                <w:rFonts w:ascii="Times New Roman" w:hAnsi="Times New Roman" w:cs="Times New Roman"/>
                <w:b/>
                <w:sz w:val="24"/>
                <w:szCs w:val="24"/>
              </w:rPr>
              <w:t>Список  электронных образовательных ресурсов для педагогов</w:t>
            </w:r>
          </w:p>
        </w:tc>
      </w:tr>
      <w:tr w:rsidR="006B76E9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BD4E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B76E9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http://nsportal.ru</w:t>
              </w:r>
            </w:hyperlink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Социальная сеть  работников образования</w:t>
            </w: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Возможность создать свой персональный мини-сайт. Зарегистрированные пользователи могут создавать сайты образовательных учреждений, где можно рассказать о своей работе, добавлять новости и объявления, создавать обсуждения и фотоальбомы.</w:t>
            </w:r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Можно создать блог - интернет-дневник, где автор публикует свои размышления о важных для автора событиях или темах. Читатели могут комментировать и обсуждать эти статьи, высказывать свои мысли.</w:t>
            </w:r>
          </w:p>
          <w:p w:rsidR="00105175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Создаются группы по интересам (сообщества) - основа социальных сетей, создаются для тесного общения на общие темы. Это хорошая возможность построить свой круг общения.</w:t>
            </w:r>
          </w:p>
        </w:tc>
      </w:tr>
      <w:tr w:rsidR="006B76E9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BD4E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B76E9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http://www.det-sad.com/sovremenni_det_sad</w:t>
              </w:r>
            </w:hyperlink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"Современный детский сад"</w:t>
            </w: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Упорядочивает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 редакционной группы, сведения о подписке, архив с содержаниями номеров, контактные данные.</w:t>
            </w:r>
          </w:p>
        </w:tc>
      </w:tr>
      <w:tr w:rsidR="006B76E9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BD4E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B76E9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http://www.detskiysad.ru</w:t>
              </w:r>
            </w:hyperlink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сад. </w:t>
            </w:r>
            <w:proofErr w:type="spell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Статьи, конспекты, консультации и для воспитателей и для родителей, масса полезной информации для самообразования педагогов.</w:t>
            </w:r>
          </w:p>
        </w:tc>
      </w:tr>
      <w:tr w:rsidR="006B76E9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BD4E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B76E9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http://doshkolnik.ru</w:t>
              </w:r>
            </w:hyperlink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"Воспитатель ДОУ"</w:t>
            </w: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Ценнейший опыт лучших ДОУ; четкая структура, построенная в логике дня воспитателя и ребенка (утро, день, вечер, ночь); 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 ребенка.</w:t>
            </w:r>
          </w:p>
        </w:tc>
      </w:tr>
      <w:tr w:rsidR="006B76E9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B37A80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</w:p>
          <w:p w:rsidR="006B76E9" w:rsidRPr="00B37A80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r w:rsidRPr="00B37A80">
              <w:rPr>
                <w:rFonts w:ascii="Times New Roman" w:hAnsi="Times New Roman" w:cs="Times New Roman"/>
                <w:color w:val="632DFB"/>
                <w:sz w:val="24"/>
                <w:szCs w:val="24"/>
              </w:rPr>
              <w:t>http://www.firo.ru/</w:t>
            </w:r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B37A80" w:rsidRDefault="006B76E9" w:rsidP="00B37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</w:t>
            </w:r>
            <w:r w:rsidR="00B3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Российск</w:t>
            </w:r>
            <w:r w:rsidR="00B37A8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  <w:p w:rsidR="006B76E9" w:rsidRPr="006B76E9" w:rsidRDefault="006B76E9" w:rsidP="00B37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Федеральное государственное автономное учреждение «Федеральный институт развития образования»</w:t>
            </w: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Официальный ресурс Министерства образования и науки Российской Федерации.</w:t>
            </w:r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E9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B37A80" w:rsidRDefault="00BD4E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hyperlink r:id="rId26" w:history="1">
              <w:r w:rsidR="006B76E9" w:rsidRPr="00B37A80">
                <w:rPr>
                  <w:rStyle w:val="a5"/>
                  <w:rFonts w:ascii="Times New Roman" w:hAnsi="Times New Roman" w:cs="Times New Roman"/>
                  <w:color w:val="632DFB"/>
                  <w:sz w:val="24"/>
                  <w:szCs w:val="24"/>
                </w:rPr>
                <w:t>http://vospitatel.resobr.ru/</w:t>
              </w:r>
            </w:hyperlink>
          </w:p>
          <w:p w:rsidR="006B76E9" w:rsidRPr="00B37A80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Журнал "Справочник старшего воспитателя"</w:t>
            </w: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Справочник старшего воспитателя дошкольного учреждения. Первый журнал по организации воспитательно-образовательной работы в ДОУ.</w:t>
            </w:r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E9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B37A80" w:rsidRDefault="00BD4E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hyperlink r:id="rId27" w:history="1">
              <w:r w:rsidR="006B76E9" w:rsidRPr="00B37A80">
                <w:rPr>
                  <w:rStyle w:val="a5"/>
                  <w:rFonts w:ascii="Times New Roman" w:hAnsi="Times New Roman" w:cs="Times New Roman"/>
                  <w:color w:val="632DFB"/>
                  <w:sz w:val="24"/>
                  <w:szCs w:val="24"/>
                </w:rPr>
                <w:t>http://www.gallery-projects.com</w:t>
              </w:r>
            </w:hyperlink>
          </w:p>
          <w:p w:rsidR="006B76E9" w:rsidRPr="00B37A80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Журнал "Детский сад будущего"</w:t>
            </w:r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Журнал включает:</w:t>
            </w:r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опыт педагогов, педагогических коллективов и управленцев дошкольных образовательных учреждений по реализации творческих проектов;</w:t>
            </w:r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набор готовых проектов по взаимодействию с детьми, их семьями, с сотрудниками и различными партнёрами ДОУ;</w:t>
            </w:r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разъяснение теоретических основ проектного обучения и воспитания с позиций практиков.</w:t>
            </w:r>
          </w:p>
        </w:tc>
      </w:tr>
      <w:tr w:rsidR="006B76E9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BD4E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B76E9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http://doshkolnik.ru</w:t>
              </w:r>
            </w:hyperlink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Журнал "Воспитатель ДОУ"</w:t>
            </w:r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это принципиально новый журнал для ВОСПИТАТЕЛЕЙ ДОУ;</w:t>
            </w:r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ценнейший опыт лучших ДОУ;</w:t>
            </w:r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четкая структура, построенная в логике дня воспитателя и ребенка (утро, день, вечер, ночь);</w:t>
            </w:r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 ребенка.</w:t>
            </w:r>
          </w:p>
        </w:tc>
      </w:tr>
      <w:tr w:rsidR="006B76E9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BD4E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B76E9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http://www.det-sad.com/sovremenni_det_sad</w:t>
              </w:r>
            </w:hyperlink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Журнал "Современный детский сад"</w:t>
            </w: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упорядочивает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 редакционной группы, сведения о подписке, архив с содержаниями номеров, контактные данные.</w:t>
            </w:r>
          </w:p>
        </w:tc>
      </w:tr>
      <w:tr w:rsidR="006B76E9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BD4E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6B76E9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http://www.menobr.ru/products/7/</w:t>
              </w:r>
            </w:hyperlink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Журнал «Справочник руководителя дошкольного учреждения»</w:t>
            </w:r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авторитетное и наиболее полное издание по вопросам административно-хозяйственной деятельности дошкольного образовательного учреждения. Все материалы подбираются с учетом годовой циклограммы деятельности образовательного учреждения. Журнал предлагает готовые решения актуальных административно-хозяйственных задач по управлению ДОУ, финансированию, особенностям бюджетного учета, делопроизводству, кадровой работе, организации питания, охране труда.</w:t>
            </w:r>
          </w:p>
        </w:tc>
      </w:tr>
      <w:tr w:rsidR="006B76E9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BD4E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B76E9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http://www.obruch.ru/</w:t>
              </w:r>
            </w:hyperlink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Журнал «Обруч»</w:t>
            </w:r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иллюстрированный научно-популярный журнал для руководителей всех уровней, методистов, воспитателей детских садов, учителей начальной школы и родителей. В нем публикуются разнообразные теоретические, методические, практические материалы, опыт </w:t>
            </w:r>
            <w:r w:rsidRPr="006B7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дошкольных учреждений. Большое внимание уделяется вопросам психологии, методики воспитания и обучения, созданию развивающей среды.</w:t>
            </w:r>
          </w:p>
        </w:tc>
      </w:tr>
      <w:tr w:rsidR="006B76E9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BD4E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B76E9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http://detsad-journal.narod.ru/</w:t>
              </w:r>
            </w:hyperlink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Журнал «Детский сад от А до Я»</w:t>
            </w: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научно-методический журнал для педагогов, родителей и всех тех, кто неравнодушен к миру детства. На страницах журнала обсуждаются актуальные проблемы современного дошкольного образования и перспективы развития отрасли, освещается опыт инновационной деятельности детских образовательных учреждений и профильных учебных заведений, результаты научных исследований, публикуются конспекты занятий и игр, сценарии досугов и праздников, консультации управленцев, врачей, гигиенистов, психологов.</w:t>
            </w:r>
          </w:p>
        </w:tc>
      </w:tr>
      <w:tr w:rsidR="006B76E9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B37A80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r w:rsidRPr="00B37A80">
              <w:rPr>
                <w:rFonts w:ascii="Times New Roman" w:hAnsi="Times New Roman" w:cs="Times New Roman"/>
                <w:color w:val="632DFB"/>
                <w:sz w:val="24"/>
                <w:szCs w:val="24"/>
              </w:rPr>
              <w:t>http://sdo-journal.ru/</w:t>
            </w:r>
          </w:p>
          <w:p w:rsidR="006B76E9" w:rsidRPr="00B37A80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Журнал «Современное дошкольное образование: теория и практика»</w:t>
            </w: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наиболее интересные и перспективные достижения науки в области дошкольного воспитания, в доступной форме раскрыты возможности их применения как для специалистов, так и для родителей. Особый акцент придан практической работе с детьми. Рассказывается о наиболее оригинальных занятиях и играх, книгах и игрушках, которые помогут сделать жизнь ребенка и взрослого более насыщенной и увлекательной. Проводится ежегодный конкурс для педагогов. В 2013 году объявлен третий международный конкурс «Информационно-коммуникационные технологии (ИКТ) в дошкольном образовании – 2013»</w:t>
            </w:r>
          </w:p>
        </w:tc>
      </w:tr>
      <w:tr w:rsidR="006B76E9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B37A80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r w:rsidRPr="00B37A80">
              <w:rPr>
                <w:rFonts w:ascii="Times New Roman" w:hAnsi="Times New Roman" w:cs="Times New Roman"/>
                <w:color w:val="632DFB"/>
                <w:sz w:val="24"/>
                <w:szCs w:val="24"/>
              </w:rPr>
              <w:t>http://detsad-kitty.ru/</w:t>
            </w:r>
          </w:p>
          <w:p w:rsidR="006B76E9" w:rsidRPr="00B37A80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Детский сад.</w:t>
            </w:r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Это сайт для детей и взрослых, для малышей и их родителей, для дошкольников и воспитателей детских садов. Имеются и конспекты занятий, сценарии праздников, статьи для родителей, аудиозаписи, художественная литература.</w:t>
            </w:r>
          </w:p>
        </w:tc>
      </w:tr>
      <w:tr w:rsidR="006B76E9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B37A80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r w:rsidRPr="00B37A80">
              <w:rPr>
                <w:rFonts w:ascii="Times New Roman" w:hAnsi="Times New Roman" w:cs="Times New Roman"/>
                <w:color w:val="632DFB"/>
                <w:sz w:val="24"/>
                <w:szCs w:val="24"/>
              </w:rPr>
              <w:t>http://www.doshvozrast.ru/</w:t>
            </w:r>
          </w:p>
          <w:p w:rsidR="006B76E9" w:rsidRPr="00B37A80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B37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Воспитание детей дошкольного возраста в детском саду и семье.</w:t>
            </w: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Здесь методическая работа, оздоровительная работа, игровая деятельность, работа с родителями, проведение праздников, конспекты занятий.</w:t>
            </w:r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B18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DE5B18" w:rsidRPr="00B37A80" w:rsidRDefault="00DE5B18" w:rsidP="00F168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r w:rsidRPr="00B37A80">
              <w:rPr>
                <w:rFonts w:ascii="Times New Roman" w:hAnsi="Times New Roman" w:cs="Times New Roman"/>
                <w:color w:val="632DFB"/>
                <w:sz w:val="24"/>
                <w:szCs w:val="24"/>
              </w:rPr>
              <w:t>http://www.moi-detsad.ru</w:t>
            </w:r>
          </w:p>
          <w:p w:rsidR="00DE5B18" w:rsidRPr="00B37A80" w:rsidRDefault="00DE5B18" w:rsidP="00F168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DE5B18" w:rsidRPr="006B76E9" w:rsidRDefault="00DE5B18" w:rsidP="00DE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Всё для детского сада</w:t>
            </w: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DE5B18" w:rsidRPr="006B76E9" w:rsidRDefault="00DE5B18" w:rsidP="00DE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Сайт работников дошкольного образования. Методические разработки, консультации и для воспитателей, и для родителей, дидактические игры, основы безопасности и т. д.</w:t>
            </w:r>
          </w:p>
        </w:tc>
      </w:tr>
    </w:tbl>
    <w:p w:rsidR="00105175" w:rsidRPr="00105175" w:rsidRDefault="00105175" w:rsidP="00CC22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105175" w:rsidRDefault="00105175" w:rsidP="00CC22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5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85CDD" w:rsidRPr="00B37A80" w:rsidRDefault="00C85CDD" w:rsidP="00B37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EE9" w:rsidRDefault="00BD4EE9"/>
    <w:sectPr w:rsidR="00BD4EE9" w:rsidSect="00B37A80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AD5"/>
    <w:multiLevelType w:val="multilevel"/>
    <w:tmpl w:val="13B2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163D5"/>
    <w:multiLevelType w:val="multilevel"/>
    <w:tmpl w:val="4E68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15FF5"/>
    <w:multiLevelType w:val="multilevel"/>
    <w:tmpl w:val="2E42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353AB"/>
    <w:multiLevelType w:val="multilevel"/>
    <w:tmpl w:val="0590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A652ED"/>
    <w:multiLevelType w:val="multilevel"/>
    <w:tmpl w:val="148C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A050B0"/>
    <w:multiLevelType w:val="multilevel"/>
    <w:tmpl w:val="7532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7D7C22"/>
    <w:multiLevelType w:val="multilevel"/>
    <w:tmpl w:val="EB06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A91E96"/>
    <w:multiLevelType w:val="hybridMultilevel"/>
    <w:tmpl w:val="22D0C7A2"/>
    <w:lvl w:ilvl="0" w:tplc="75233251">
      <w:start w:val="1"/>
      <w:numFmt w:val="decimal"/>
      <w:lvlText w:val="%1."/>
      <w:lvlJc w:val="left"/>
      <w:pPr>
        <w:ind w:left="720" w:hanging="360"/>
      </w:pPr>
    </w:lvl>
    <w:lvl w:ilvl="1" w:tplc="75233251" w:tentative="1">
      <w:start w:val="1"/>
      <w:numFmt w:val="lowerLetter"/>
      <w:lvlText w:val="%2."/>
      <w:lvlJc w:val="left"/>
      <w:pPr>
        <w:ind w:left="1440" w:hanging="360"/>
      </w:pPr>
    </w:lvl>
    <w:lvl w:ilvl="2" w:tplc="75233251" w:tentative="1">
      <w:start w:val="1"/>
      <w:numFmt w:val="lowerRoman"/>
      <w:lvlText w:val="%3."/>
      <w:lvlJc w:val="right"/>
      <w:pPr>
        <w:ind w:left="2160" w:hanging="180"/>
      </w:pPr>
    </w:lvl>
    <w:lvl w:ilvl="3" w:tplc="75233251" w:tentative="1">
      <w:start w:val="1"/>
      <w:numFmt w:val="decimal"/>
      <w:lvlText w:val="%4."/>
      <w:lvlJc w:val="left"/>
      <w:pPr>
        <w:ind w:left="2880" w:hanging="360"/>
      </w:pPr>
    </w:lvl>
    <w:lvl w:ilvl="4" w:tplc="75233251" w:tentative="1">
      <w:start w:val="1"/>
      <w:numFmt w:val="lowerLetter"/>
      <w:lvlText w:val="%5."/>
      <w:lvlJc w:val="left"/>
      <w:pPr>
        <w:ind w:left="3600" w:hanging="360"/>
      </w:pPr>
    </w:lvl>
    <w:lvl w:ilvl="5" w:tplc="75233251" w:tentative="1">
      <w:start w:val="1"/>
      <w:numFmt w:val="lowerRoman"/>
      <w:lvlText w:val="%6."/>
      <w:lvlJc w:val="right"/>
      <w:pPr>
        <w:ind w:left="4320" w:hanging="180"/>
      </w:pPr>
    </w:lvl>
    <w:lvl w:ilvl="6" w:tplc="75233251" w:tentative="1">
      <w:start w:val="1"/>
      <w:numFmt w:val="decimal"/>
      <w:lvlText w:val="%7."/>
      <w:lvlJc w:val="left"/>
      <w:pPr>
        <w:ind w:left="5040" w:hanging="360"/>
      </w:pPr>
    </w:lvl>
    <w:lvl w:ilvl="7" w:tplc="75233251" w:tentative="1">
      <w:start w:val="1"/>
      <w:numFmt w:val="lowerLetter"/>
      <w:lvlText w:val="%8."/>
      <w:lvlJc w:val="left"/>
      <w:pPr>
        <w:ind w:left="5760" w:hanging="360"/>
      </w:pPr>
    </w:lvl>
    <w:lvl w:ilvl="8" w:tplc="752332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579D"/>
    <w:multiLevelType w:val="multilevel"/>
    <w:tmpl w:val="E66A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5C6418"/>
    <w:multiLevelType w:val="multilevel"/>
    <w:tmpl w:val="7DB4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4205DD"/>
    <w:multiLevelType w:val="hybridMultilevel"/>
    <w:tmpl w:val="208C0F76"/>
    <w:lvl w:ilvl="0" w:tplc="13379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D6A17"/>
    <w:multiLevelType w:val="multilevel"/>
    <w:tmpl w:val="8B3A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5851F4"/>
    <w:multiLevelType w:val="multilevel"/>
    <w:tmpl w:val="A21A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866C8B"/>
    <w:multiLevelType w:val="multilevel"/>
    <w:tmpl w:val="E236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2D00A1"/>
    <w:multiLevelType w:val="multilevel"/>
    <w:tmpl w:val="A518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2B72D0"/>
    <w:multiLevelType w:val="multilevel"/>
    <w:tmpl w:val="E964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833299"/>
    <w:multiLevelType w:val="multilevel"/>
    <w:tmpl w:val="AA5E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7B4F3A"/>
    <w:multiLevelType w:val="multilevel"/>
    <w:tmpl w:val="72CE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B33517"/>
    <w:multiLevelType w:val="multilevel"/>
    <w:tmpl w:val="E3C2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6"/>
  </w:num>
  <w:num w:numId="5">
    <w:abstractNumId w:val="12"/>
  </w:num>
  <w:num w:numId="6">
    <w:abstractNumId w:val="5"/>
  </w:num>
  <w:num w:numId="7">
    <w:abstractNumId w:val="8"/>
  </w:num>
  <w:num w:numId="8">
    <w:abstractNumId w:val="15"/>
  </w:num>
  <w:num w:numId="9">
    <w:abstractNumId w:val="9"/>
  </w:num>
  <w:num w:numId="10">
    <w:abstractNumId w:val="3"/>
  </w:num>
  <w:num w:numId="11">
    <w:abstractNumId w:val="4"/>
  </w:num>
  <w:num w:numId="12">
    <w:abstractNumId w:val="2"/>
  </w:num>
  <w:num w:numId="13">
    <w:abstractNumId w:val="18"/>
  </w:num>
  <w:num w:numId="14">
    <w:abstractNumId w:val="11"/>
  </w:num>
  <w:num w:numId="15">
    <w:abstractNumId w:val="1"/>
  </w:num>
  <w:num w:numId="16">
    <w:abstractNumId w:val="17"/>
  </w:num>
  <w:num w:numId="17">
    <w:abstractNumId w:val="14"/>
  </w:num>
  <w:num w:numId="18">
    <w:abstractNumId w:val="10"/>
  </w:num>
  <w:num w:numId="19">
    <w:abstractNumId w:val="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175"/>
    <w:rsid w:val="00013346"/>
    <w:rsid w:val="00105175"/>
    <w:rsid w:val="002F5848"/>
    <w:rsid w:val="006B76E9"/>
    <w:rsid w:val="006B7BB5"/>
    <w:rsid w:val="007A5206"/>
    <w:rsid w:val="00B1663A"/>
    <w:rsid w:val="00B37A80"/>
    <w:rsid w:val="00BD4EE9"/>
    <w:rsid w:val="00C07F12"/>
    <w:rsid w:val="00C116E1"/>
    <w:rsid w:val="00C85CDD"/>
    <w:rsid w:val="00C93E98"/>
    <w:rsid w:val="00CA5001"/>
    <w:rsid w:val="00CC229F"/>
    <w:rsid w:val="00DE5B18"/>
    <w:rsid w:val="00E45816"/>
    <w:rsid w:val="00EC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5175"/>
    <w:rPr>
      <w:b/>
      <w:bCs/>
    </w:rPr>
  </w:style>
  <w:style w:type="paragraph" w:customStyle="1" w:styleId="art-postheader">
    <w:name w:val="art-postheader"/>
    <w:basedOn w:val="a"/>
    <w:rsid w:val="0010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5175"/>
  </w:style>
  <w:style w:type="character" w:styleId="a5">
    <w:name w:val="Hyperlink"/>
    <w:basedOn w:val="a0"/>
    <w:uiPriority w:val="99"/>
    <w:unhideWhenUsed/>
    <w:rsid w:val="00105175"/>
    <w:rPr>
      <w:color w:val="0000FF"/>
      <w:u w:val="single"/>
    </w:rPr>
  </w:style>
  <w:style w:type="character" w:customStyle="1" w:styleId="apple-style-span">
    <w:name w:val="apple-style-span"/>
    <w:basedOn w:val="a0"/>
    <w:rsid w:val="00105175"/>
  </w:style>
  <w:style w:type="character" w:customStyle="1" w:styleId="key-valueitem-title">
    <w:name w:val="key-value__item-title"/>
    <w:basedOn w:val="a0"/>
    <w:rsid w:val="00105175"/>
  </w:style>
  <w:style w:type="character" w:customStyle="1" w:styleId="key-valueitem-value">
    <w:name w:val="key-value__item-value"/>
    <w:basedOn w:val="a0"/>
    <w:rsid w:val="00105175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ru/" TargetMode="External"/><Relationship Id="rId13" Type="http://schemas.openxmlformats.org/officeDocument/2006/relationships/hyperlink" Target="http://www.zonar.info/" TargetMode="External"/><Relationship Id="rId18" Type="http://schemas.openxmlformats.org/officeDocument/2006/relationships/hyperlink" Target="https://infourok.ru/go.html?href=http%3A%2F%2Fteramult.org.ua%2F" TargetMode="External"/><Relationship Id="rId26" Type="http://schemas.openxmlformats.org/officeDocument/2006/relationships/hyperlink" Target="https://infourok.ru/go.html?href=http%3A%2F%2Fvospitatel.resobr.ru%2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fourok.ru/go.html?href=http%3A%2F%2Finternetenok.narod.ru%2F" TargetMode="External"/><Relationship Id="rId34" Type="http://schemas.openxmlformats.org/officeDocument/2006/relationships/theme" Target="theme/theme1.xml"/><Relationship Id="rId931274066" Type="http://schemas.microsoft.com/office/2011/relationships/people" Target="people.xml"/><Relationship Id="rId7" Type="http://schemas.openxmlformats.org/officeDocument/2006/relationships/hyperlink" Target="http://doupodsnegnik-76nv86.edusite.ru/DswMedia/rol-mediatekivdou.pdf" TargetMode="External"/><Relationship Id="rId12" Type="http://schemas.openxmlformats.org/officeDocument/2006/relationships/hyperlink" Target="http://www.baby-news.net/" TargetMode="External"/><Relationship Id="rId17" Type="http://schemas.openxmlformats.org/officeDocument/2006/relationships/hyperlink" Target="https://infourok.ru/go.html?href=http%3A%2F%2Fbukashka.org%2F" TargetMode="External"/><Relationship Id="rId25" Type="http://schemas.openxmlformats.org/officeDocument/2006/relationships/hyperlink" Target="http://doshkolnik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razigrushki.ru%2F" TargetMode="External"/><Relationship Id="rId20" Type="http://schemas.openxmlformats.org/officeDocument/2006/relationships/hyperlink" Target="https://infourok.ru/go.html?href=http%3A%2F%2Fpochemu4ka.ru%2F" TargetMode="External"/><Relationship Id="rId29" Type="http://schemas.openxmlformats.org/officeDocument/2006/relationships/hyperlink" Target="https://infourok.ru/go.html?href=http%3A%2F%2Fwww.det-sad.com%2Fsovremenni_det_s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ostavka.ru/Schuco-100-let-istorii-Angliyskiy-yazyk--id_6789076?partner_id=admitad&amp;utm_source=admitad&amp;utm_medium=cpa&amp;utm_campaign=&amp;utm_content=6789076" TargetMode="External"/><Relationship Id="rId11" Type="http://schemas.openxmlformats.org/officeDocument/2006/relationships/hyperlink" Target="http://www.detkiuch.ru/" TargetMode="External"/><Relationship Id="rId24" Type="http://schemas.openxmlformats.org/officeDocument/2006/relationships/hyperlink" Target="http://www.detskiysad.ru/" TargetMode="External"/><Relationship Id="rId32" Type="http://schemas.openxmlformats.org/officeDocument/2006/relationships/hyperlink" Target="https://infourok.ru/go.html?href=http%3A%2F%2Fdetsad-journal.narod.ru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olnet.ee/" TargetMode="External"/><Relationship Id="rId23" Type="http://schemas.openxmlformats.org/officeDocument/2006/relationships/hyperlink" Target="http://www.det-sad.com/sovremenni_det_sad" TargetMode="External"/><Relationship Id="rId28" Type="http://schemas.openxmlformats.org/officeDocument/2006/relationships/hyperlink" Target="https://infourok.ru/go.html?href=http%3A%2F%2Fdoshkolnik.ru%2F" TargetMode="External"/><Relationship Id="rId10" Type="http://schemas.openxmlformats.org/officeDocument/2006/relationships/hyperlink" Target="http://www.1umka.ru/" TargetMode="External"/><Relationship Id="rId19" Type="http://schemas.openxmlformats.org/officeDocument/2006/relationships/hyperlink" Target="https://infourok.ru/go.html?href=http%3A%2F%2Fteremoc.ru%2F%25C2%25A0%25D0%2594%25D0%25B5%25D1%2582%25D1%2581%25D0%25BA%25D0%25B8%25D0%25B9" TargetMode="External"/><Relationship Id="rId31" Type="http://schemas.openxmlformats.org/officeDocument/2006/relationships/hyperlink" Target="https://infourok.ru/go.html?href=http%3A%2F%2Fwww.obruch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packpacku.com/" TargetMode="External"/><Relationship Id="rId22" Type="http://schemas.openxmlformats.org/officeDocument/2006/relationships/hyperlink" Target="http://nsportal.ru/" TargetMode="External"/><Relationship Id="rId27" Type="http://schemas.openxmlformats.org/officeDocument/2006/relationships/hyperlink" Target="https://infourok.ru/go.html?href=http%3A%2F%2Fwww.gallery-projects.com%2F" TargetMode="External"/><Relationship Id="rId30" Type="http://schemas.openxmlformats.org/officeDocument/2006/relationships/hyperlink" Target="https://infourok.ru/go.html?href=http%3A%2F%2Fwww.menobr.ru%2Fproducts%2F7%2F" TargetMode="External"/><Relationship Id="rId773172323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</dc:creator>
  <cp:lastModifiedBy>Галина Климова</cp:lastModifiedBy>
  <cp:revision>3</cp:revision>
  <dcterms:created xsi:type="dcterms:W3CDTF">2017-10-29T16:24:00Z</dcterms:created>
  <dcterms:modified xsi:type="dcterms:W3CDTF">2022-10-12T04:35:00Z</dcterms:modified>
</cp:coreProperties>
</file>